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微软雅黑" w:hAnsi="微软雅黑" w:eastAsia="微软雅黑"/>
          <w:b/>
          <w:sz w:val="24"/>
          <w:szCs w:val="24"/>
        </w:rPr>
      </w:pPr>
    </w:p>
    <w:p>
      <w:pPr>
        <w:spacing w:line="276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便携彩超技术规格及要求</w:t>
      </w:r>
    </w:p>
    <w:p>
      <w:pPr>
        <w:spacing w:line="276" w:lineRule="auto"/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pStyle w:val="29"/>
        <w:numPr>
          <w:ilvl w:val="0"/>
          <w:numId w:val="4"/>
        </w:numPr>
        <w:spacing w:line="276" w:lineRule="auto"/>
        <w:ind w:firstLineChars="0"/>
        <w:rPr>
          <w:rFonts w:ascii="微软雅黑" w:hAnsi="微软雅黑" w:eastAsia="微软雅黑" w:cs="Arial"/>
          <w:color w:val="1D1B11"/>
          <w:sz w:val="22"/>
          <w:szCs w:val="22"/>
        </w:rPr>
      </w:pPr>
      <w:r>
        <w:rPr>
          <w:rFonts w:hint="eastAsia" w:ascii="微软雅黑" w:hAnsi="微软雅黑" w:eastAsia="微软雅黑" w:cs="Arial"/>
          <w:color w:val="1D1B11"/>
          <w:sz w:val="22"/>
          <w:szCs w:val="22"/>
        </w:rPr>
        <w:t>用途说明：腹部、妇产科、疼痛科、心脏、小器官、泌尿、血管、儿科、急诊、麻醉、介入、神经、肌骨、颅脑、术中及其它</w:t>
      </w:r>
    </w:p>
    <w:p>
      <w:pPr>
        <w:pStyle w:val="29"/>
        <w:numPr>
          <w:ilvl w:val="0"/>
          <w:numId w:val="4"/>
        </w:numPr>
        <w:spacing w:line="276" w:lineRule="auto"/>
        <w:ind w:firstLineChars="0"/>
        <w:rPr>
          <w:rFonts w:ascii="微软雅黑" w:hAnsi="微软雅黑" w:eastAsia="微软雅黑" w:cs="Arial"/>
          <w:color w:val="1D1B11"/>
          <w:sz w:val="22"/>
          <w:szCs w:val="22"/>
        </w:rPr>
      </w:pPr>
      <w:r>
        <w:rPr>
          <w:rFonts w:hint="eastAsia" w:ascii="微软雅黑" w:hAnsi="微软雅黑" w:eastAsia="微软雅黑" w:cs="Arial"/>
          <w:color w:val="1D1B11"/>
          <w:sz w:val="22"/>
          <w:szCs w:val="22"/>
        </w:rPr>
        <w:t>产品为</w:t>
      </w:r>
      <w:r>
        <w:rPr>
          <w:rFonts w:ascii="微软雅黑" w:hAnsi="微软雅黑" w:eastAsia="微软雅黑" w:cs="Arial"/>
          <w:color w:val="1D1B11"/>
          <w:sz w:val="22"/>
          <w:szCs w:val="22"/>
        </w:rPr>
        <w:t>2017年及之后首次注册的新产品，以首次注册时间为准（提供产品注册证证明）具有用户现场升级能力，可满足将来临床应用扩展需求</w:t>
      </w:r>
    </w:p>
    <w:p>
      <w:pPr>
        <w:pStyle w:val="29"/>
        <w:numPr>
          <w:ilvl w:val="0"/>
          <w:numId w:val="4"/>
        </w:numPr>
        <w:spacing w:line="276" w:lineRule="auto"/>
        <w:ind w:firstLineChars="0"/>
        <w:rPr>
          <w:rFonts w:ascii="微软雅黑" w:hAnsi="微软雅黑" w:eastAsia="微软雅黑" w:cs="Arial"/>
          <w:color w:val="1D1B11"/>
          <w:sz w:val="22"/>
          <w:szCs w:val="22"/>
        </w:rPr>
      </w:pPr>
      <w:r>
        <w:rPr>
          <w:rFonts w:hint="eastAsia" w:ascii="微软雅黑" w:hAnsi="微软雅黑" w:eastAsia="微软雅黑" w:cs="Arial"/>
          <w:color w:val="1D1B11"/>
          <w:sz w:val="22"/>
          <w:szCs w:val="22"/>
        </w:rPr>
        <w:t>主要技术规格及系统概述：</w:t>
      </w:r>
    </w:p>
    <w:p>
      <w:pPr>
        <w:pStyle w:val="2"/>
        <w:spacing w:before="120"/>
      </w:pPr>
      <w:r>
        <w:rPr>
          <w:rFonts w:hint="eastAsia"/>
        </w:rPr>
        <w:t>主机系统性能</w:t>
      </w:r>
    </w:p>
    <w:p>
      <w:pPr>
        <w:pStyle w:val="3"/>
        <w:ind w:left="630" w:hanging="420"/>
      </w:pPr>
      <w:r>
        <w:rPr>
          <w:rFonts w:hint="eastAsia"/>
        </w:rPr>
        <w:t>便携彩超主机</w:t>
      </w:r>
    </w:p>
    <w:p>
      <w:pPr>
        <w:pStyle w:val="3"/>
        <w:ind w:left="630" w:hanging="420"/>
      </w:pPr>
      <w:r>
        <w:rPr>
          <w:rFonts w:hint="eastAsia"/>
        </w:rPr>
        <w:t>≥15.</w:t>
      </w:r>
      <w:r>
        <w:t>3”</w:t>
      </w:r>
      <w:r>
        <w:rPr>
          <w:rFonts w:hint="eastAsia"/>
        </w:rPr>
        <w:t>超薄宽屏高分辨率彩色液晶显示器··</w:t>
      </w:r>
    </w:p>
    <w:p>
      <w:pPr>
        <w:pStyle w:val="3"/>
        <w:ind w:left="630" w:hanging="420"/>
      </w:pPr>
      <w:r>
        <w:rPr>
          <w:rFonts w:hint="eastAsia"/>
        </w:rPr>
        <w:t>主机重量≤6.</w:t>
      </w:r>
      <w:r>
        <w:t>2</w:t>
      </w:r>
      <w:r>
        <w:rPr>
          <w:rFonts w:hint="eastAsia"/>
        </w:rPr>
        <w:t xml:space="preserve"> kg（不含电池）</w:t>
      </w:r>
    </w:p>
    <w:p>
      <w:pPr>
        <w:pStyle w:val="3"/>
        <w:ind w:left="630" w:hanging="420"/>
      </w:pPr>
      <w:r>
        <w:rPr>
          <w:rFonts w:hint="eastAsia"/>
        </w:rPr>
        <w:t>主机可配置内置探头接口≥2个，</w:t>
      </w:r>
      <w:r>
        <w:t>大小一致，全激活，互通互用</w:t>
      </w:r>
    </w:p>
    <w:p>
      <w:pPr>
        <w:pStyle w:val="3"/>
        <w:ind w:left="630" w:hanging="420"/>
      </w:pPr>
      <w:r>
        <w:rPr>
          <w:rFonts w:hint="eastAsia"/>
        </w:rPr>
        <w:t>数字波束形成器</w:t>
      </w:r>
    </w:p>
    <w:p>
      <w:pPr>
        <w:pStyle w:val="3"/>
        <w:ind w:left="630" w:hanging="420"/>
      </w:pPr>
      <w:r>
        <w:rPr>
          <w:rFonts w:hint="eastAsia"/>
        </w:rPr>
        <w:t>多倍信号并行处理技术</w:t>
      </w:r>
    </w:p>
    <w:p>
      <w:pPr>
        <w:pStyle w:val="3"/>
        <w:ind w:left="630" w:hanging="420"/>
      </w:pPr>
      <w:r>
        <w:rPr>
          <w:rFonts w:hint="eastAsia"/>
        </w:rPr>
        <w:t>数字化全程动态聚焦</w:t>
      </w:r>
    </w:p>
    <w:p>
      <w:pPr>
        <w:pStyle w:val="3"/>
        <w:ind w:left="630" w:hanging="420"/>
      </w:pPr>
      <w:r>
        <w:rPr>
          <w:rFonts w:hint="eastAsia"/>
        </w:rPr>
        <w:t>数字化可变孔径及动态变迹技术，</w:t>
      </w:r>
      <w:r>
        <w:t>A/D</w:t>
      </w:r>
      <w:r>
        <w:rPr>
          <w:rFonts w:hint="eastAsia"/>
        </w:rPr>
        <w:t>≥</w:t>
      </w:r>
      <w:r>
        <w:t>1</w:t>
      </w:r>
      <w:r>
        <w:rPr>
          <w:rFonts w:hint="eastAsia"/>
        </w:rPr>
        <w:t>2</w:t>
      </w:r>
      <w:r>
        <w:t xml:space="preserve"> bit</w:t>
      </w:r>
    </w:p>
    <w:p>
      <w:pPr>
        <w:pStyle w:val="3"/>
        <w:ind w:left="630" w:hanging="420"/>
      </w:pPr>
      <w:r>
        <w:rPr>
          <w:rFonts w:hint="eastAsia"/>
        </w:rPr>
        <w:t>接收方式：发射、接收通道≥1024</w:t>
      </w:r>
    </w:p>
    <w:p>
      <w:pPr>
        <w:pStyle w:val="3"/>
        <w:ind w:left="630" w:hanging="420"/>
      </w:pPr>
      <w:r>
        <w:rPr>
          <w:rFonts w:hint="eastAsia"/>
        </w:rPr>
        <w:t>二维灰阶成像单元</w:t>
      </w:r>
    </w:p>
    <w:p>
      <w:pPr>
        <w:pStyle w:val="3"/>
        <w:ind w:left="630" w:hanging="420"/>
        <w:rPr>
          <w:color w:val="FF0000"/>
        </w:rPr>
      </w:pPr>
      <w:r>
        <w:rPr>
          <w:rFonts w:hint="eastAsia"/>
        </w:rPr>
        <w:t>谐波成像单元，支持组织谐波成像、脉冲反相谐波成像</w:t>
      </w:r>
    </w:p>
    <w:p>
      <w:pPr>
        <w:pStyle w:val="3"/>
        <w:ind w:left="630" w:hanging="420"/>
      </w:pPr>
      <w:r>
        <w:rPr>
          <w:rFonts w:hint="eastAsia"/>
        </w:rPr>
        <w:t>M型成像单元</w:t>
      </w:r>
    </w:p>
    <w:p>
      <w:pPr>
        <w:pStyle w:val="3"/>
        <w:ind w:left="630" w:hanging="420"/>
      </w:pPr>
      <w:r>
        <w:rPr>
          <w:rFonts w:hint="eastAsia"/>
        </w:rPr>
        <w:t>彩色多普勒成像单元</w:t>
      </w:r>
    </w:p>
    <w:p>
      <w:pPr>
        <w:pStyle w:val="3"/>
        <w:ind w:left="630" w:hanging="420"/>
      </w:pPr>
      <w:r>
        <w:rPr>
          <w:rFonts w:hint="eastAsia"/>
        </w:rPr>
        <w:t>频谱多普勒成像单元</w:t>
      </w:r>
    </w:p>
    <w:p>
      <w:pPr>
        <w:pStyle w:val="3"/>
        <w:ind w:left="630" w:hanging="420"/>
      </w:pPr>
      <w:r>
        <w:t>组织多普勒成像</w:t>
      </w:r>
    </w:p>
    <w:p>
      <w:pPr>
        <w:pStyle w:val="3"/>
        <w:ind w:left="630" w:hanging="420"/>
      </w:pPr>
      <w:r>
        <w:t>高分辨率血流成像</w:t>
      </w:r>
      <w:r>
        <w:rPr>
          <w:rFonts w:hint="eastAsia"/>
        </w:rPr>
        <w:t>，支持线阵</w:t>
      </w:r>
      <w:r>
        <w:t>和凸阵</w:t>
      </w:r>
    </w:p>
    <w:p>
      <w:pPr>
        <w:pStyle w:val="3"/>
        <w:ind w:left="630" w:hanging="420"/>
      </w:pPr>
      <w:r>
        <w:t>解剖</w:t>
      </w:r>
      <w:r>
        <w:rPr>
          <w:rFonts w:hint="eastAsia"/>
        </w:rPr>
        <w:t>M型</w:t>
      </w:r>
      <w:r>
        <w:t>成像，≥3</w:t>
      </w:r>
      <w:r>
        <w:rPr>
          <w:rFonts w:hint="eastAsia"/>
        </w:rPr>
        <w:t>线</w:t>
      </w:r>
      <w:r>
        <w:t>，</w:t>
      </w:r>
      <w:r>
        <w:rPr>
          <w:rFonts w:hint="eastAsia"/>
        </w:rPr>
        <w:t>360°</w:t>
      </w:r>
      <w:r>
        <w:t>可调</w:t>
      </w:r>
    </w:p>
    <w:p>
      <w:pPr>
        <w:pStyle w:val="3"/>
        <w:ind w:left="630" w:hanging="420"/>
      </w:pPr>
      <w:r>
        <w:t>彩色</w:t>
      </w:r>
      <w:r>
        <w:rPr>
          <w:rFonts w:hint="eastAsia"/>
        </w:rPr>
        <w:t>M型</w:t>
      </w:r>
      <w:r>
        <w:t>成像</w:t>
      </w:r>
    </w:p>
    <w:p>
      <w:pPr>
        <w:pStyle w:val="3"/>
        <w:ind w:left="630" w:hanging="420"/>
      </w:pPr>
      <w:r>
        <w:rPr>
          <w:rFonts w:hint="eastAsia"/>
        </w:rPr>
        <w:t>空间复合成像，≥4级可调，</w:t>
      </w:r>
      <w:r>
        <w:t>最高可支持</w:t>
      </w:r>
      <w:r>
        <w:rPr>
          <w:rFonts w:hint="eastAsia"/>
        </w:rPr>
        <w:t>9线</w:t>
      </w:r>
      <w:r>
        <w:t>空间复合</w:t>
      </w:r>
    </w:p>
    <w:p>
      <w:pPr>
        <w:pStyle w:val="3"/>
        <w:ind w:left="630" w:hanging="420"/>
      </w:pPr>
      <w:r>
        <w:rPr>
          <w:rFonts w:hint="eastAsia"/>
        </w:rPr>
        <w:t>具有组织特异性成像，能够独立选择实质、普通、脂肪、液性成像模式</w:t>
      </w:r>
    </w:p>
    <w:p>
      <w:pPr>
        <w:pStyle w:val="3"/>
        <w:ind w:left="630" w:hanging="420"/>
      </w:pPr>
      <w:r>
        <w:rPr>
          <w:rFonts w:hint="eastAsia"/>
        </w:rPr>
        <w:t>二维角度独立偏转成像，≥</w:t>
      </w:r>
      <w:r>
        <w:t>5</w:t>
      </w:r>
      <w:r>
        <w:rPr>
          <w:rFonts w:hint="eastAsia"/>
        </w:rPr>
        <w:t>级可调</w:t>
      </w:r>
    </w:p>
    <w:p>
      <w:pPr>
        <w:pStyle w:val="3"/>
        <w:ind w:left="630" w:hanging="420"/>
      </w:pPr>
      <w:r>
        <w:rPr>
          <w:rFonts w:hint="eastAsia"/>
        </w:rPr>
        <w:t>斑点噪音抑制，多级可调</w:t>
      </w:r>
    </w:p>
    <w:p>
      <w:pPr>
        <w:pStyle w:val="3"/>
        <w:ind w:left="630" w:hanging="420"/>
      </w:pPr>
      <w:r>
        <w:rPr>
          <w:rFonts w:hint="eastAsia"/>
        </w:rPr>
        <w:t>一键自动优化，支持二维、M模式、彩色多普勒、能量多普勒、方向能量多普勒及频谱多普勒成像模式</w:t>
      </w:r>
    </w:p>
    <w:p>
      <w:pPr>
        <w:pStyle w:val="3"/>
        <w:ind w:left="630" w:hanging="420"/>
      </w:pPr>
      <w:r>
        <w:rPr>
          <w:rFonts w:hint="eastAsia"/>
        </w:rPr>
        <w:t>扩展成像，支持线阵、凸阵，支持二维、彩色多普勒模式</w:t>
      </w:r>
    </w:p>
    <w:p>
      <w:pPr>
        <w:pStyle w:val="3"/>
        <w:ind w:left="630" w:hanging="420"/>
      </w:pPr>
      <w:r>
        <w:rPr>
          <w:rFonts w:hint="eastAsia"/>
        </w:rPr>
        <w:t>图像放大功能，支持前端放大、后端放大</w:t>
      </w:r>
    </w:p>
    <w:p>
      <w:pPr>
        <w:pStyle w:val="3"/>
        <w:ind w:left="630" w:hanging="420"/>
      </w:pPr>
      <w:r>
        <w:rPr>
          <w:rFonts w:hint="eastAsia"/>
        </w:rPr>
        <w:t>支持一键全屏放大</w:t>
      </w:r>
    </w:p>
    <w:p>
      <w:pPr>
        <w:pStyle w:val="3"/>
        <w:ind w:left="630" w:hanging="420"/>
      </w:pPr>
      <w:r>
        <w:rPr>
          <w:rFonts w:hint="eastAsia"/>
        </w:rPr>
        <w:t>多语言操作界面：支持中文键盘输入</w:t>
      </w:r>
    </w:p>
    <w:p>
      <w:pPr>
        <w:pStyle w:val="3"/>
        <w:ind w:left="630" w:hanging="420"/>
      </w:pPr>
      <w:r>
        <w:rPr>
          <w:rFonts w:hint="eastAsia"/>
        </w:rPr>
        <w:t>支持穿刺引导功能</w:t>
      </w:r>
      <w:bookmarkStart w:id="0" w:name="OLE_LINK15"/>
      <w:bookmarkStart w:id="1" w:name="OLE_LINK16"/>
      <w:bookmarkStart w:id="2" w:name="OLE_LINK17"/>
      <w:r>
        <w:rPr>
          <w:rFonts w:hint="eastAsia"/>
        </w:rPr>
        <w:t>，</w:t>
      </w:r>
      <w:bookmarkEnd w:id="0"/>
      <w:bookmarkEnd w:id="1"/>
      <w:bookmarkEnd w:id="2"/>
      <w:r>
        <w:rPr>
          <w:rFonts w:hint="eastAsia"/>
        </w:rPr>
        <w:t>具备单线引导和双线引导以及中位线引导，具备点状引导线，标识进针深度</w:t>
      </w:r>
    </w:p>
    <w:p>
      <w:pPr>
        <w:pStyle w:val="3"/>
        <w:ind w:left="630" w:hanging="420"/>
      </w:pPr>
      <w:r>
        <w:rPr>
          <w:rFonts w:hint="eastAsia"/>
        </w:rPr>
        <w:t>穿刺增强</w:t>
      </w:r>
    </w:p>
    <w:p>
      <w:pPr>
        <w:pStyle w:val="3"/>
        <w:ind w:left="630" w:hanging="420"/>
      </w:pPr>
      <w:r>
        <w:rPr>
          <w:rFonts w:hint="eastAsia"/>
        </w:rPr>
        <w:t>实时宽景成像，支持线阵及凸阵探头，并具备红、绿、蓝速度提示功能，支持向前擦除以及中途停止、重新采集操作，无需退出当前宽景成像</w:t>
      </w:r>
    </w:p>
    <w:p>
      <w:pPr>
        <w:pStyle w:val="3"/>
        <w:ind w:left="630" w:hanging="420"/>
      </w:pPr>
      <w:r>
        <w:rPr>
          <w:rFonts w:hint="eastAsia"/>
        </w:rPr>
        <w:t>图形化预设置：针对不同的检查脏器，预置最佳图像检查条件，并以脏器图标直观显示</w:t>
      </w:r>
    </w:p>
    <w:p>
      <w:pPr>
        <w:pStyle w:val="3"/>
        <w:ind w:left="630" w:leftChars="100" w:hanging="420" w:hangingChars="200"/>
      </w:pPr>
      <w:r>
        <w:rPr>
          <w:rFonts w:hint="eastAsia"/>
          <w:color w:val="auto"/>
        </w:rPr>
        <w:t>内置超声教学软件，</w:t>
      </w:r>
      <w:r>
        <w:rPr>
          <w:rFonts w:hint="eastAsia"/>
        </w:rPr>
        <w:t>支持肾脏、脾脏、妇产、甲状腺、乳腺、心脏等方面应用，机器内部能提供标准超声声像图、解剖示意图及扫查手法图，支持医生对超声扫查的自学和训练</w:t>
      </w:r>
    </w:p>
    <w:p>
      <w:pPr>
        <w:pStyle w:val="2"/>
        <w:spacing w:before="120"/>
        <w:rPr>
          <w:rFonts w:cs="Arial"/>
          <w:b w:val="0"/>
          <w:color w:val="1D1B11"/>
          <w:szCs w:val="24"/>
        </w:rPr>
      </w:pPr>
      <w:r>
        <w:rPr>
          <w:rFonts w:hint="eastAsia" w:cs="Arial"/>
          <w:color w:val="1D1B11"/>
          <w:szCs w:val="24"/>
        </w:rPr>
        <w:t>探头规格</w:t>
      </w:r>
    </w:p>
    <w:p>
      <w:pPr>
        <w:pStyle w:val="3"/>
        <w:ind w:left="630" w:hanging="420"/>
      </w:pPr>
      <w:r>
        <w:rPr>
          <w:rFonts w:hint="eastAsia"/>
        </w:rPr>
        <w:t>超宽频变频探头</w:t>
      </w:r>
      <w:r>
        <w:t>：基波</w:t>
      </w:r>
      <w:r>
        <w:rPr>
          <w:rFonts w:hint="eastAsia"/>
        </w:rPr>
        <w:t>≥5</w:t>
      </w:r>
      <w:r>
        <w:t>种，谐波</w:t>
      </w:r>
      <w:r>
        <w:rPr>
          <w:rFonts w:hint="eastAsia"/>
        </w:rPr>
        <w:t>≥5</w:t>
      </w:r>
      <w:r>
        <w:t>种，</w:t>
      </w:r>
      <w:r>
        <w:rPr>
          <w:rFonts w:hint="eastAsia"/>
        </w:rPr>
        <w:t>彩色多普勒≥3种，PW≥3种，</w:t>
      </w:r>
      <w:r>
        <w:t>可视可调</w:t>
      </w:r>
    </w:p>
    <w:p>
      <w:pPr>
        <w:pStyle w:val="3"/>
        <w:ind w:left="630" w:hanging="420"/>
      </w:pPr>
      <w:r>
        <w:rPr>
          <w:rFonts w:hint="eastAsia"/>
        </w:rPr>
        <w:t>探头配置：线阵探头一把</w:t>
      </w:r>
    </w:p>
    <w:p>
      <w:pPr>
        <w:pStyle w:val="3"/>
        <w:ind w:left="630" w:hanging="420"/>
      </w:pPr>
      <w:r>
        <w:rPr>
          <w:rFonts w:hint="eastAsia"/>
        </w:rPr>
        <w:t>浅表线阵探头，探头频率：</w:t>
      </w:r>
      <w:r>
        <w:t>5</w:t>
      </w:r>
      <w:r>
        <w:rPr>
          <w:rFonts w:hint="eastAsia"/>
        </w:rPr>
        <w:t>.0-1</w:t>
      </w:r>
      <w:r>
        <w:t>5</w:t>
      </w:r>
      <w:r>
        <w:rPr>
          <w:rFonts w:hint="eastAsia"/>
        </w:rPr>
        <w:t>.0MHz</w:t>
      </w:r>
    </w:p>
    <w:p>
      <w:pPr>
        <w:pStyle w:val="2"/>
        <w:spacing w:before="120"/>
        <w:rPr>
          <w:rFonts w:cs="Arial"/>
          <w:b w:val="0"/>
          <w:color w:val="1D1B11"/>
          <w:szCs w:val="24"/>
        </w:rPr>
      </w:pPr>
      <w:r>
        <w:rPr>
          <w:rFonts w:cs="Arial"/>
          <w:color w:val="1D1B11"/>
          <w:szCs w:val="24"/>
        </w:rPr>
        <w:t>二维灰阶参数</w:t>
      </w:r>
    </w:p>
    <w:p>
      <w:pPr>
        <w:pStyle w:val="3"/>
        <w:ind w:left="630" w:hanging="420"/>
      </w:pPr>
      <w:r>
        <w:rPr>
          <w:rFonts w:hint="eastAsia"/>
        </w:rPr>
        <w:t>最大显示深度≥3</w:t>
      </w:r>
      <w:r>
        <w:t>8</w:t>
      </w:r>
      <w:r>
        <w:rPr>
          <w:rFonts w:hint="eastAsia"/>
        </w:rPr>
        <w:t>cm</w:t>
      </w:r>
    </w:p>
    <w:p>
      <w:pPr>
        <w:pStyle w:val="3"/>
        <w:ind w:left="630" w:hanging="420"/>
      </w:pPr>
      <w:r>
        <w:rPr>
          <w:rFonts w:hint="eastAsia"/>
        </w:rPr>
        <w:t>发射声束聚焦：聚焦区域多级可调</w:t>
      </w:r>
    </w:p>
    <w:p>
      <w:pPr>
        <w:pStyle w:val="3"/>
        <w:ind w:left="630" w:hanging="420"/>
      </w:pPr>
      <w:r>
        <w:rPr>
          <w:rFonts w:hint="eastAsia"/>
        </w:rPr>
        <w:t>二维增益调节范围≥</w:t>
      </w:r>
      <w:r>
        <w:t>25</w:t>
      </w:r>
      <w:r>
        <w:rPr>
          <w:rFonts w:hint="eastAsia"/>
        </w:rPr>
        <w:t>0dB</w:t>
      </w:r>
    </w:p>
    <w:p>
      <w:pPr>
        <w:pStyle w:val="3"/>
        <w:ind w:left="630" w:hanging="420"/>
      </w:pPr>
      <w:bookmarkStart w:id="3" w:name="_GoBack"/>
      <w:bookmarkEnd w:id="3"/>
      <w:r>
        <w:rPr>
          <w:rFonts w:hint="eastAsia"/>
        </w:rPr>
        <w:t>动态范围</w:t>
      </w:r>
      <w:r>
        <w:t>≥3</w:t>
      </w:r>
      <w:r>
        <w:rPr>
          <w:rFonts w:hint="eastAsia"/>
        </w:rPr>
        <w:t>0</w:t>
      </w:r>
      <w:r>
        <w:t>0 dB，可视可调</w:t>
      </w:r>
    </w:p>
    <w:p>
      <w:pPr>
        <w:pStyle w:val="3"/>
        <w:ind w:left="630" w:hanging="420"/>
      </w:pPr>
      <w:r>
        <w:rPr>
          <w:rFonts w:hint="eastAsia"/>
        </w:rPr>
        <w:t>物理滑动</w:t>
      </w:r>
      <w:r>
        <w:t>TGC</w:t>
      </w:r>
      <w:r>
        <w:rPr>
          <w:rFonts w:hint="eastAsia"/>
        </w:rPr>
        <w:t>分段调节≥8段，具有TGC曲线显示</w:t>
      </w:r>
    </w:p>
    <w:p>
      <w:pPr>
        <w:pStyle w:val="3"/>
        <w:ind w:left="630" w:hanging="420"/>
      </w:pPr>
      <w:r>
        <w:rPr>
          <w:rFonts w:hint="eastAsia"/>
        </w:rPr>
        <w:t>侧向增益补偿LCG≥8段，具有LGC曲线显示</w:t>
      </w:r>
    </w:p>
    <w:p>
      <w:pPr>
        <w:pStyle w:val="3"/>
        <w:ind w:left="630" w:hanging="420"/>
      </w:pPr>
      <w:r>
        <w:rPr>
          <w:rFonts w:hint="eastAsia"/>
        </w:rPr>
        <w:t>伪彩≥12种</w:t>
      </w:r>
    </w:p>
    <w:p>
      <w:pPr>
        <w:pStyle w:val="3"/>
        <w:ind w:left="630" w:hanging="420"/>
      </w:pPr>
      <w:r>
        <w:rPr>
          <w:rFonts w:hint="eastAsia"/>
        </w:rPr>
        <w:t>声功率1–100%，可视可调</w:t>
      </w:r>
    </w:p>
    <w:p>
      <w:pPr>
        <w:pStyle w:val="2"/>
        <w:spacing w:before="120"/>
        <w:rPr>
          <w:rFonts w:cs="Arial"/>
          <w:b w:val="0"/>
          <w:color w:val="1D1B11"/>
          <w:szCs w:val="24"/>
        </w:rPr>
      </w:pPr>
      <w:r>
        <w:rPr>
          <w:rFonts w:hint="eastAsia" w:cs="Arial"/>
          <w:color w:val="1D1B11"/>
          <w:szCs w:val="24"/>
        </w:rPr>
        <w:t>彩色</w:t>
      </w:r>
      <w:r>
        <w:rPr>
          <w:rFonts w:cs="Arial"/>
          <w:color w:val="1D1B11"/>
          <w:szCs w:val="24"/>
        </w:rPr>
        <w:t>多普勒参数</w:t>
      </w:r>
    </w:p>
    <w:p>
      <w:pPr>
        <w:pStyle w:val="3"/>
        <w:ind w:left="630" w:hanging="420"/>
      </w:pPr>
      <w:r>
        <w:rPr>
          <w:rFonts w:hint="eastAsia"/>
        </w:rPr>
        <w:t>包括速度、速度方差、能量、方向能量显示等</w:t>
      </w:r>
    </w:p>
    <w:p>
      <w:pPr>
        <w:pStyle w:val="3"/>
        <w:ind w:left="630" w:hanging="420"/>
      </w:pPr>
      <w:r>
        <w:rPr>
          <w:rFonts w:hint="eastAsia"/>
        </w:rPr>
        <w:t>多普勒增益≥2</w:t>
      </w:r>
      <w:r>
        <w:t>5</w:t>
      </w:r>
      <w:r>
        <w:rPr>
          <w:rFonts w:hint="eastAsia"/>
        </w:rPr>
        <w:t>0dB</w:t>
      </w:r>
    </w:p>
    <w:p>
      <w:pPr>
        <w:pStyle w:val="3"/>
        <w:ind w:left="630" w:hanging="420"/>
      </w:pPr>
      <w:r>
        <w:rPr>
          <w:rFonts w:hint="eastAsia"/>
        </w:rPr>
        <w:t>彩色多普勒定量分析软件：彩色血流剖面图、定点测速功能</w:t>
      </w:r>
    </w:p>
    <w:p>
      <w:pPr>
        <w:pStyle w:val="2"/>
        <w:spacing w:before="120"/>
        <w:rPr>
          <w:rFonts w:cs="Arial"/>
          <w:b w:val="0"/>
          <w:color w:val="1D1B11"/>
          <w:szCs w:val="24"/>
        </w:rPr>
      </w:pPr>
      <w:r>
        <w:rPr>
          <w:rFonts w:hint="eastAsia" w:cs="Arial"/>
          <w:color w:val="1D1B11"/>
          <w:szCs w:val="24"/>
        </w:rPr>
        <w:t>频谱多普勒</w:t>
      </w:r>
      <w:r>
        <w:rPr>
          <w:rFonts w:cs="Arial"/>
          <w:color w:val="1D1B11"/>
          <w:szCs w:val="24"/>
        </w:rPr>
        <w:t>参数</w:t>
      </w:r>
    </w:p>
    <w:p>
      <w:pPr>
        <w:pStyle w:val="3"/>
        <w:ind w:left="630" w:hanging="420"/>
      </w:pPr>
      <w:r>
        <w:rPr>
          <w:rFonts w:hint="eastAsia"/>
        </w:rPr>
        <w:t>方式：</w:t>
      </w:r>
      <w:r>
        <w:t>脉冲波多普勒（</w:t>
      </w:r>
      <w:r>
        <w:rPr>
          <w:rFonts w:hint="eastAsia"/>
        </w:rPr>
        <w:t>PW）</w:t>
      </w:r>
      <w:r>
        <w:t>、连续波多普勒（</w:t>
      </w:r>
      <w:r>
        <w:rPr>
          <w:rFonts w:hint="eastAsia"/>
        </w:rPr>
        <w:t>CW）、高脉冲重复频率多普勒（HPRF）</w:t>
      </w:r>
    </w:p>
    <w:p>
      <w:pPr>
        <w:pStyle w:val="3"/>
        <w:ind w:left="630" w:hanging="420"/>
      </w:pPr>
      <w:r>
        <w:rPr>
          <w:rFonts w:hint="eastAsia"/>
        </w:rPr>
        <w:t>B/D兼用：线阵：B/PW，凸阵：B/PW，扇扫：B/PW、B</w:t>
      </w:r>
      <w:r>
        <w:t>/CW</w:t>
      </w:r>
    </w:p>
    <w:p>
      <w:pPr>
        <w:pStyle w:val="3"/>
        <w:ind w:left="630" w:hanging="420"/>
      </w:pPr>
      <w:r>
        <w:rPr>
          <w:rFonts w:hint="eastAsia"/>
        </w:rPr>
        <w:t>取样宽度及位置范围：宽度 0.5–24mm</w:t>
      </w:r>
    </w:p>
    <w:p>
      <w:pPr>
        <w:pStyle w:val="3"/>
        <w:ind w:left="630" w:hanging="420"/>
      </w:pPr>
      <w:r>
        <w:rPr>
          <w:rFonts w:hint="eastAsia"/>
        </w:rPr>
        <w:t>显示控制：反转显示（左/右；上/下）</w:t>
      </w:r>
    </w:p>
    <w:p>
      <w:pPr>
        <w:pStyle w:val="3"/>
        <w:ind w:left="630" w:hanging="420"/>
      </w:pPr>
      <w:r>
        <w:rPr>
          <w:rFonts w:hint="eastAsia"/>
        </w:rPr>
        <w:t>频谱实时包络功能，在实时诊断下，频谱实时包络并显示血流参数</w:t>
      </w:r>
    </w:p>
    <w:p>
      <w:pPr>
        <w:pStyle w:val="2"/>
        <w:spacing w:before="120"/>
        <w:rPr>
          <w:rFonts w:cs="Arial"/>
          <w:b w:val="0"/>
          <w:color w:val="1D1B11"/>
          <w:szCs w:val="24"/>
        </w:rPr>
      </w:pPr>
      <w:r>
        <w:rPr>
          <w:rFonts w:cs="Arial"/>
          <w:color w:val="1D1B11"/>
          <w:szCs w:val="24"/>
        </w:rPr>
        <w:t>系统通用技术规格</w:t>
      </w:r>
    </w:p>
    <w:p>
      <w:pPr>
        <w:pStyle w:val="3"/>
        <w:ind w:left="630" w:hanging="420"/>
      </w:pPr>
      <w:r>
        <w:rPr>
          <w:rFonts w:hint="eastAsia"/>
        </w:rPr>
        <w:t>内置锂电池独立供电，电池独立供电工作时间&gt;</w:t>
      </w:r>
      <w:r>
        <w:t>1.5</w:t>
      </w:r>
      <w:r>
        <w:rPr>
          <w:rFonts w:hint="eastAsia"/>
        </w:rPr>
        <w:t>小时</w:t>
      </w:r>
    </w:p>
    <w:p>
      <w:pPr>
        <w:pStyle w:val="3"/>
        <w:ind w:left="630" w:hanging="420"/>
      </w:pPr>
      <w:r>
        <w:rPr>
          <w:rFonts w:hint="eastAsia"/>
        </w:rPr>
        <w:t>主机内置USB接口≥2个</w:t>
      </w:r>
    </w:p>
    <w:p>
      <w:pPr>
        <w:pStyle w:val="3"/>
        <w:ind w:left="630" w:hanging="420"/>
      </w:pPr>
      <w:r>
        <w:rPr>
          <w:rFonts w:hint="eastAsia"/>
        </w:rPr>
        <w:t>主机内置HDMI、S-VIDEO等接口</w:t>
      </w:r>
    </w:p>
    <w:p>
      <w:pPr>
        <w:pStyle w:val="2"/>
        <w:spacing w:before="120"/>
        <w:rPr>
          <w:rFonts w:cs="Arial"/>
          <w:b w:val="0"/>
          <w:color w:val="1D1B11"/>
          <w:szCs w:val="24"/>
        </w:rPr>
      </w:pPr>
      <w:r>
        <w:rPr>
          <w:rFonts w:cs="Arial"/>
          <w:color w:val="1D1B11"/>
          <w:szCs w:val="24"/>
        </w:rPr>
        <w:t>测量和分析</w:t>
      </w:r>
    </w:p>
    <w:p>
      <w:pPr>
        <w:pStyle w:val="3"/>
        <w:ind w:left="630" w:hanging="420"/>
      </w:pPr>
      <w:r>
        <w:rPr>
          <w:rFonts w:hint="eastAsia"/>
        </w:rPr>
        <w:t>常规</w:t>
      </w:r>
      <w:r>
        <w:t>测量软件包</w:t>
      </w:r>
      <w:r>
        <w:rPr>
          <w:rFonts w:hint="eastAsia"/>
        </w:rPr>
        <w:t>：距离、面积、体积、角度、时间、斜率、心率等</w:t>
      </w:r>
    </w:p>
    <w:p>
      <w:pPr>
        <w:pStyle w:val="3"/>
        <w:ind w:left="630" w:hanging="420"/>
      </w:pPr>
      <w:r>
        <w:t>腹部测量软件包</w:t>
      </w:r>
    </w:p>
    <w:p>
      <w:pPr>
        <w:pStyle w:val="3"/>
        <w:ind w:left="630" w:hanging="420"/>
      </w:pPr>
      <w:r>
        <w:t>妇科测量软件包</w:t>
      </w:r>
    </w:p>
    <w:p>
      <w:pPr>
        <w:pStyle w:val="3"/>
        <w:ind w:left="630" w:hanging="420"/>
      </w:pPr>
      <w:r>
        <w:t>产科测量软件包</w:t>
      </w:r>
      <w:r>
        <w:rPr>
          <w:rFonts w:hint="eastAsia"/>
        </w:rPr>
        <w:t>：具有≥4胞胎对比测量分析，支持胎儿生长曲线显示等</w:t>
      </w:r>
    </w:p>
    <w:p>
      <w:pPr>
        <w:pStyle w:val="3"/>
        <w:ind w:left="630" w:hanging="420"/>
      </w:pPr>
      <w:r>
        <w:t>心脏测量软件包</w:t>
      </w:r>
    </w:p>
    <w:p>
      <w:pPr>
        <w:pStyle w:val="3"/>
        <w:ind w:left="630" w:hanging="420"/>
      </w:pPr>
      <w:r>
        <w:t>泌尿测量软件包</w:t>
      </w:r>
    </w:p>
    <w:p>
      <w:pPr>
        <w:pStyle w:val="3"/>
        <w:ind w:left="630" w:hanging="420"/>
      </w:pPr>
      <w:r>
        <w:t>小器官测量软件包</w:t>
      </w:r>
    </w:p>
    <w:p>
      <w:pPr>
        <w:pStyle w:val="3"/>
        <w:ind w:left="630" w:hanging="420"/>
      </w:pPr>
      <w:r>
        <w:t>儿科测量软件包</w:t>
      </w:r>
    </w:p>
    <w:p>
      <w:pPr>
        <w:pStyle w:val="3"/>
        <w:ind w:left="630" w:hanging="420"/>
      </w:pPr>
      <w:r>
        <w:t>血管测量软件包</w:t>
      </w:r>
    </w:p>
    <w:p>
      <w:pPr>
        <w:pStyle w:val="2"/>
        <w:spacing w:before="120"/>
      </w:pPr>
      <w:r>
        <w:t>图像存储，回放和浏览</w:t>
      </w:r>
    </w:p>
    <w:p>
      <w:pPr>
        <w:pStyle w:val="3"/>
        <w:ind w:left="630" w:hanging="420"/>
      </w:pPr>
      <w:r>
        <w:t>同屏一体化智能剪切板</w:t>
      </w:r>
    </w:p>
    <w:p>
      <w:pPr>
        <w:pStyle w:val="3"/>
        <w:ind w:left="630" w:hanging="420"/>
      </w:pPr>
      <w:r>
        <w:t>支持快速存储和浏览屏幕图像、电影</w:t>
      </w:r>
    </w:p>
    <w:p>
      <w:pPr>
        <w:pStyle w:val="3"/>
        <w:ind w:left="630" w:hanging="420"/>
      </w:pPr>
      <w:r>
        <w:rPr>
          <w:rFonts w:hint="eastAsia"/>
        </w:rPr>
        <w:t>存储动、静态图像，屏幕可显示硬盘容量数据信息</w:t>
      </w:r>
    </w:p>
    <w:p>
      <w:pPr>
        <w:pStyle w:val="3"/>
        <w:ind w:left="630" w:hanging="420"/>
      </w:pPr>
      <w:r>
        <w:rPr>
          <w:rFonts w:hint="eastAsia"/>
        </w:rPr>
        <w:t>主机内置报告系统</w:t>
      </w:r>
    </w:p>
    <w:p>
      <w:pPr>
        <w:pStyle w:val="2"/>
        <w:spacing w:before="120"/>
        <w:rPr>
          <w:rFonts w:cs="Arial"/>
          <w:b w:val="0"/>
          <w:color w:val="1D1B11"/>
          <w:szCs w:val="24"/>
        </w:rPr>
      </w:pPr>
      <w:r>
        <w:rPr>
          <w:rFonts w:cs="Arial"/>
          <w:color w:val="1D1B11"/>
          <w:szCs w:val="24"/>
        </w:rPr>
        <w:t>图文工作站</w:t>
      </w:r>
    </w:p>
    <w:p>
      <w:pPr>
        <w:pStyle w:val="3"/>
        <w:ind w:left="630" w:hanging="420"/>
      </w:pPr>
      <w:r>
        <w:t>系统可存储病人信息，可查询、检索、调阅历史信息</w:t>
      </w:r>
    </w:p>
    <w:p>
      <w:pPr>
        <w:pStyle w:val="3"/>
        <w:ind w:left="630" w:hanging="420"/>
      </w:pPr>
      <w:r>
        <w:t>支持动、静态图像文件及病人报告的存储，以及病人图像的快速浏览</w:t>
      </w:r>
    </w:p>
    <w:p>
      <w:pPr>
        <w:pStyle w:val="3"/>
        <w:ind w:left="630" w:hanging="420"/>
      </w:pPr>
      <w:r>
        <w:t>支持以下存储介质：内部硬盘</w:t>
      </w:r>
      <w:r>
        <w:rPr>
          <w:rFonts w:hint="eastAsia"/>
        </w:rPr>
        <w:t>、</w:t>
      </w:r>
      <w:r>
        <w:t>USB移动存储设备</w:t>
      </w:r>
    </w:p>
    <w:p>
      <w:pPr>
        <w:pStyle w:val="3"/>
        <w:ind w:left="630" w:leftChars="100" w:hanging="420" w:hangingChars="200"/>
        <w:rPr>
          <w:szCs w:val="21"/>
        </w:rPr>
      </w:pPr>
      <w:r>
        <w:rPr>
          <w:rFonts w:hint="eastAsia"/>
        </w:rPr>
        <w:t>支持AVI、WMV、JPG、BMP、TIF等格式输出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Zero"/>
      <w:lvlText w:val="%1.%2"/>
      <w:lvlJc w:val="left"/>
      <w:pPr>
        <w:tabs>
          <w:tab w:val="left" w:pos="992"/>
        </w:tabs>
        <w:ind w:left="992" w:hanging="567"/>
      </w:pPr>
      <w:rPr>
        <w:rFonts w:hint="eastAsia"/>
        <w:b w:val="0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18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pStyle w:val="19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pStyle w:val="20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pStyle w:val="21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eastAsia"/>
        <w:b/>
        <w:i w:val="0"/>
      </w:rPr>
    </w:lvl>
    <w:lvl w:ilvl="1" w:tentative="0">
      <w:start w:val="1"/>
      <w:numFmt w:val="decimal"/>
      <w:pStyle w:val="3"/>
      <w:suff w:val="space"/>
      <w:lvlText w:val="%1.%2  "/>
      <w:lvlJc w:val="left"/>
      <w:pPr>
        <w:ind w:left="0" w:firstLine="0"/>
      </w:pPr>
      <w:rPr>
        <w:rFonts w:hint="eastAsia"/>
        <w:color w:val="1D1B11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  <w:color w:val="1D1B11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  <w:color w:val="1D1B11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  <w:color w:val="1D1B11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  <w:color w:val="1D1B11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  <w:color w:val="1D1B11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  <w:color w:val="1D1B11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  <w:color w:val="1D1B11"/>
      </w:rPr>
    </w:lvl>
  </w:abstractNum>
  <w:abstractNum w:abstractNumId="3">
    <w:nsid w:val="60E41051"/>
    <w:multiLevelType w:val="multilevel"/>
    <w:tmpl w:val="60E4105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59"/>
    <w:rsid w:val="00177159"/>
    <w:rsid w:val="00473D40"/>
    <w:rsid w:val="008D070C"/>
    <w:rsid w:val="2099333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snapToGrid w:val="0"/>
      <w:spacing w:before="50" w:beforeLines="50" w:line="360" w:lineRule="auto"/>
      <w:outlineLvl w:val="0"/>
    </w:pPr>
    <w:rPr>
      <w:rFonts w:ascii="微软雅黑" w:hAnsi="微软雅黑" w:eastAsia="微软雅黑"/>
      <w:b/>
      <w:bCs/>
      <w:sz w:val="24"/>
    </w:rPr>
  </w:style>
  <w:style w:type="paragraph" w:styleId="3">
    <w:name w:val="heading 2"/>
    <w:basedOn w:val="4"/>
    <w:next w:val="1"/>
    <w:unhideWhenUsed/>
    <w:qFormat/>
    <w:uiPriority w:val="9"/>
    <w:pPr>
      <w:numPr>
        <w:ilvl w:val="1"/>
        <w:numId w:val="1"/>
      </w:numPr>
      <w:spacing w:line="276" w:lineRule="auto"/>
      <w:outlineLvl w:val="1"/>
    </w:pPr>
    <w:rPr>
      <w:color w:val="1D1B11"/>
    </w:rPr>
  </w:style>
  <w:style w:type="paragraph" w:styleId="4">
    <w:name w:val="heading 3"/>
    <w:basedOn w:val="1"/>
    <w:next w:val="1"/>
    <w:unhideWhenUsed/>
    <w:qFormat/>
    <w:uiPriority w:val="9"/>
    <w:pPr>
      <w:numPr>
        <w:ilvl w:val="2"/>
        <w:numId w:val="2"/>
      </w:numPr>
      <w:snapToGrid w:val="0"/>
      <w:spacing w:line="360" w:lineRule="auto"/>
      <w:jc w:val="left"/>
      <w:outlineLvl w:val="2"/>
    </w:pPr>
    <w:rPr>
      <w:rFonts w:ascii="微软雅黑" w:hAnsi="微软雅黑" w:eastAsia="微软雅黑" w:cs="Arial"/>
    </w:rPr>
  </w:style>
  <w:style w:type="paragraph" w:styleId="5">
    <w:name w:val="heading 4"/>
    <w:basedOn w:val="1"/>
    <w:next w:val="1"/>
    <w:unhideWhenUsed/>
    <w:qFormat/>
    <w:uiPriority w:val="9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jc w:val="center"/>
      <w:outlineLvl w:val="4"/>
    </w:pPr>
    <w:rPr>
      <w:rFonts w:ascii="Arial" w:hAnsi="Arial"/>
      <w:b/>
    </w:rPr>
  </w:style>
  <w:style w:type="paragraph" w:styleId="7">
    <w:name w:val="heading 6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  <w:szCs w:val="24"/>
    </w:rPr>
  </w:style>
  <w:style w:type="character" w:default="1" w:styleId="15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subject"/>
    <w:basedOn w:val="9"/>
    <w:next w:val="9"/>
    <w:link w:val="28"/>
    <w:qFormat/>
    <w:uiPriority w:val="99"/>
    <w:rPr>
      <w:b/>
      <w:bCs/>
    </w:rPr>
  </w:style>
  <w:style w:type="paragraph" w:styleId="9">
    <w:name w:val="annotation text"/>
    <w:basedOn w:val="1"/>
    <w:link w:val="27"/>
    <w:uiPriority w:val="99"/>
    <w:pPr>
      <w:jc w:val="left"/>
    </w:pPr>
  </w:style>
  <w:style w:type="paragraph" w:styleId="10">
    <w:name w:val="Normal Indent"/>
    <w:basedOn w:val="1"/>
    <w:qFormat/>
    <w:uiPriority w:val="0"/>
    <w:pPr>
      <w:spacing w:line="300" w:lineRule="auto"/>
      <w:ind w:firstLine="420" w:firstLineChars="200"/>
    </w:pPr>
    <w:rPr>
      <w:szCs w:val="24"/>
    </w:rPr>
  </w:style>
  <w:style w:type="paragraph" w:styleId="11">
    <w:name w:val="Document Map"/>
    <w:basedOn w:val="1"/>
    <w:link w:val="24"/>
    <w:qFormat/>
    <w:uiPriority w:val="99"/>
    <w:rPr>
      <w:rFonts w:ascii="宋体"/>
      <w:sz w:val="18"/>
      <w:szCs w:val="18"/>
    </w:rPr>
  </w:style>
  <w:style w:type="paragraph" w:styleId="12">
    <w:name w:val="Balloon Text"/>
    <w:basedOn w:val="1"/>
    <w:link w:val="22"/>
    <w:qFormat/>
    <w:uiPriority w:val="99"/>
    <w:rPr>
      <w:sz w:val="18"/>
      <w:szCs w:val="18"/>
    </w:rPr>
  </w:style>
  <w:style w:type="paragraph" w:styleId="13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6">
    <w:name w:val="annotation reference"/>
    <w:basedOn w:val="15"/>
    <w:uiPriority w:val="99"/>
    <w:rPr>
      <w:sz w:val="21"/>
      <w:szCs w:val="21"/>
    </w:rPr>
  </w:style>
  <w:style w:type="paragraph" w:customStyle="1" w:styleId="18">
    <w:name w:val="正文序号 1"/>
    <w:basedOn w:val="1"/>
    <w:qFormat/>
    <w:uiPriority w:val="0"/>
    <w:pPr>
      <w:numPr>
        <w:ilvl w:val="0"/>
        <w:numId w:val="3"/>
      </w:numPr>
      <w:spacing w:before="60"/>
    </w:pPr>
    <w:rPr>
      <w:szCs w:val="24"/>
    </w:rPr>
  </w:style>
  <w:style w:type="paragraph" w:customStyle="1" w:styleId="19">
    <w:name w:val="正文序号 2"/>
    <w:basedOn w:val="1"/>
    <w:qFormat/>
    <w:uiPriority w:val="0"/>
    <w:pPr>
      <w:numPr>
        <w:ilvl w:val="1"/>
        <w:numId w:val="3"/>
      </w:numPr>
      <w:spacing w:before="60"/>
    </w:pPr>
    <w:rPr>
      <w:szCs w:val="24"/>
    </w:rPr>
  </w:style>
  <w:style w:type="paragraph" w:customStyle="1" w:styleId="20">
    <w:name w:val="正文序号 3"/>
    <w:basedOn w:val="1"/>
    <w:qFormat/>
    <w:uiPriority w:val="0"/>
    <w:pPr>
      <w:numPr>
        <w:ilvl w:val="2"/>
        <w:numId w:val="3"/>
      </w:numPr>
      <w:spacing w:before="60"/>
    </w:pPr>
    <w:rPr>
      <w:szCs w:val="24"/>
    </w:rPr>
  </w:style>
  <w:style w:type="paragraph" w:customStyle="1" w:styleId="21">
    <w:name w:val="正文序号 4"/>
    <w:basedOn w:val="1"/>
    <w:qFormat/>
    <w:uiPriority w:val="0"/>
    <w:pPr>
      <w:numPr>
        <w:ilvl w:val="3"/>
        <w:numId w:val="3"/>
      </w:numPr>
      <w:spacing w:before="60"/>
    </w:pPr>
    <w:rPr>
      <w:szCs w:val="24"/>
    </w:rPr>
  </w:style>
  <w:style w:type="character" w:customStyle="1" w:styleId="22">
    <w:name w:val="批注框文本 字符"/>
    <w:basedOn w:val="15"/>
    <w:link w:val="12"/>
    <w:qFormat/>
    <w:uiPriority w:val="99"/>
    <w:rPr>
      <w:kern w:val="2"/>
      <w:sz w:val="18"/>
      <w:szCs w:val="18"/>
    </w:rPr>
  </w:style>
  <w:style w:type="character" w:customStyle="1" w:styleId="23">
    <w:name w:val="页眉 字符"/>
    <w:basedOn w:val="15"/>
    <w:link w:val="14"/>
    <w:qFormat/>
    <w:uiPriority w:val="99"/>
    <w:rPr>
      <w:kern w:val="2"/>
      <w:sz w:val="18"/>
    </w:rPr>
  </w:style>
  <w:style w:type="character" w:customStyle="1" w:styleId="24">
    <w:name w:val="文档结构图 字符"/>
    <w:basedOn w:val="15"/>
    <w:link w:val="11"/>
    <w:qFormat/>
    <w:uiPriority w:val="99"/>
    <w:rPr>
      <w:rFonts w:ascii="宋体"/>
      <w:kern w:val="2"/>
      <w:sz w:val="18"/>
      <w:szCs w:val="18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_Style 1"/>
    <w:basedOn w:val="1"/>
    <w:qFormat/>
    <w:uiPriority w:val="34"/>
    <w:pPr>
      <w:ind w:firstLine="420" w:firstLineChars="200"/>
    </w:pPr>
  </w:style>
  <w:style w:type="character" w:customStyle="1" w:styleId="27">
    <w:name w:val="批注文字 字符"/>
    <w:basedOn w:val="15"/>
    <w:link w:val="9"/>
    <w:uiPriority w:val="99"/>
    <w:rPr>
      <w:kern w:val="2"/>
      <w:sz w:val="21"/>
    </w:rPr>
  </w:style>
  <w:style w:type="character" w:customStyle="1" w:styleId="28">
    <w:name w:val="批注主题 字符"/>
    <w:basedOn w:val="27"/>
    <w:link w:val="8"/>
    <w:uiPriority w:val="99"/>
    <w:rPr>
      <w:b/>
      <w:bCs/>
      <w:kern w:val="2"/>
      <w:sz w:val="21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页脚 字符"/>
    <w:basedOn w:val="15"/>
    <w:link w:val="13"/>
    <w:uiPriority w:val="99"/>
    <w:rPr>
      <w:kern w:val="2"/>
      <w:sz w:val="18"/>
    </w:rPr>
  </w:style>
  <w:style w:type="character" w:customStyle="1" w:styleId="31">
    <w:name w:val="标题 6 字符"/>
    <w:basedOn w:val="15"/>
    <w:link w:val="7"/>
    <w:uiPriority w:val="9"/>
    <w:rPr>
      <w:rFonts w:ascii="Cambria" w:hAnsi="Cambria" w:eastAsia="宋体" w:cs="宋体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4</Pages>
  <Words>249</Words>
  <Characters>1422</Characters>
  <Lines>11</Lines>
  <Paragraphs>3</Paragraphs>
  <TotalTime>0</TotalTime>
  <ScaleCrop>false</ScaleCrop>
  <LinksUpToDate>false</LinksUpToDate>
  <CharactersWithSpaces>1668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2019-03-29T02:45:00Z</dcterms:created>
  <dc:creator>王小翠</dc:creator>
  <cp:lastModifiedBy>20180316aaa</cp:lastModifiedBy>
  <cp:lastPrinted>2018-08-17T11:49:00Z</cp:lastPrinted>
  <dcterms:modified xsi:type="dcterms:W3CDTF">2021-07-06T08:10:17Z</dcterms:modified>
  <dc:subject>sonoscape</dc:subject>
  <dc:title>规格书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